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05" w:rsidRDefault="00F92CE6" w:rsidP="00AE0C0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-565785</wp:posOffset>
            </wp:positionV>
            <wp:extent cx="647700" cy="723900"/>
            <wp:effectExtent l="19050" t="0" r="0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98" t="13235" r="83646" b="21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C05">
        <w:rPr>
          <w:rFonts w:ascii="Calibri" w:hAnsi="Calibri" w:cs="Calibri"/>
          <w:color w:val="auto"/>
          <w:sz w:val="22"/>
          <w:szCs w:val="22"/>
        </w:rPr>
        <w:t>Allegato E</w:t>
      </w:r>
    </w:p>
    <w:p w:rsidR="00AE0C05" w:rsidRDefault="00AE0C05" w:rsidP="00AE0C0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E0C05" w:rsidRDefault="00AE0C05" w:rsidP="00AE0C05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</w:rPr>
        <w:t>ISTITUTO COMPRENSIVO</w:t>
      </w:r>
    </w:p>
    <w:p w:rsidR="00AE0C05" w:rsidRDefault="00AE0C05" w:rsidP="00AE0C05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DI SCUOLA INFANZIA </w:t>
      </w:r>
      <w:r>
        <w:rPr>
          <w:rFonts w:ascii="TimesNewRoman,Bold" w:hAnsi="TimesNewRoman,Bold" w:cs="TimesNewRoman,Bold"/>
          <w:b/>
          <w:bCs/>
          <w:color w:val="000000"/>
        </w:rPr>
        <w:t xml:space="preserve">– </w:t>
      </w:r>
      <w:r>
        <w:rPr>
          <w:rFonts w:ascii="Times-Bold" w:hAnsi="Times-Bold" w:cs="Times-Bold"/>
          <w:b/>
          <w:bCs/>
          <w:color w:val="000000"/>
        </w:rPr>
        <w:t>PRIMARIA E SECONDARIA DI PRIMO GRADO</w:t>
      </w:r>
    </w:p>
    <w:p w:rsidR="00AE0C05" w:rsidRDefault="00AE0C05" w:rsidP="00AE0C0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“G. MARCONI”</w:t>
      </w:r>
    </w:p>
    <w:p w:rsidR="00AE0C05" w:rsidRDefault="00AE0C05" w:rsidP="00AE0C05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Viale G. Rossini, 87 - 05100 TERNI</w:t>
      </w:r>
    </w:p>
    <w:p w:rsidR="00AE0C05" w:rsidRDefault="00AE0C05" w:rsidP="00AE0C05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Tel. 0744-220982 Fax 0744-274699 </w:t>
      </w:r>
      <w:r>
        <w:rPr>
          <w:rFonts w:ascii="TimesNewRoman" w:hAnsi="TimesNewRoman" w:cs="TimesNewRoman"/>
          <w:color w:val="000000"/>
        </w:rPr>
        <w:t xml:space="preserve">– </w:t>
      </w:r>
      <w:r>
        <w:rPr>
          <w:rFonts w:ascii="Times-Roman" w:hAnsi="Times-Roman" w:cs="Times-Roman"/>
          <w:color w:val="000000"/>
        </w:rPr>
        <w:t>Cod. Fisc. 80004470557</w:t>
      </w:r>
    </w:p>
    <w:p w:rsidR="00AE0C05" w:rsidRDefault="00AE0C05" w:rsidP="00AE0C05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Sito web: icmarconiterni.gov.it</w:t>
      </w:r>
    </w:p>
    <w:p w:rsidR="00481FF1" w:rsidRPr="00AE0C05" w:rsidRDefault="00AE0C05" w:rsidP="00AE0C05">
      <w:pPr>
        <w:tabs>
          <w:tab w:val="center" w:pos="4819"/>
          <w:tab w:val="right" w:pos="9638"/>
        </w:tabs>
        <w:jc w:val="center"/>
        <w:rPr>
          <w:rFonts w:cs="Times New Roman"/>
          <w:sz w:val="22"/>
          <w:szCs w:val="22"/>
        </w:rPr>
      </w:pPr>
      <w:r>
        <w:rPr>
          <w:rFonts w:ascii="Times-Roman" w:hAnsi="Times-Roman" w:cs="Times-Roman"/>
          <w:color w:val="000000"/>
        </w:rPr>
        <w:t xml:space="preserve">e-mail: </w:t>
      </w:r>
      <w:hyperlink r:id="rId6" w:history="1">
        <w:r>
          <w:rPr>
            <w:rStyle w:val="Collegamentoipertestuale"/>
            <w:rFonts w:ascii="Times-Roman" w:hAnsi="Times-Roman" w:cs="Times-Roman"/>
          </w:rPr>
          <w:t>tric80400t@istruzione.it</w:t>
        </w:r>
      </w:hyperlink>
      <w:r>
        <w:rPr>
          <w:rFonts w:ascii="Times-Roman" w:hAnsi="Times-Roman" w:cs="Times-Roman"/>
          <w:color w:val="0000FF"/>
        </w:rPr>
        <w:t xml:space="preserve"> </w:t>
      </w:r>
      <w:hyperlink r:id="rId7" w:history="1">
        <w:r>
          <w:rPr>
            <w:rStyle w:val="Collegamentoipertestuale"/>
            <w:rFonts w:ascii="TimesNewRoman" w:hAnsi="TimesNewRoman" w:cs="TimesNewRoman"/>
          </w:rPr>
          <w:t>–</w:t>
        </w:r>
        <w:r>
          <w:rPr>
            <w:rStyle w:val="Collegamentoipertestuale"/>
            <w:rFonts w:ascii="Times-Roman" w:hAnsi="Times-Roman" w:cs="Times-Roman"/>
          </w:rPr>
          <w:t>tric80400t@pec.istruzione.it</w:t>
        </w:r>
      </w:hyperlink>
    </w:p>
    <w:p w:rsidR="00481FF1" w:rsidRDefault="00481FF1">
      <w:pPr>
        <w:spacing w:line="0" w:lineRule="atLeast"/>
        <w:ind w:left="26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</w:t>
      </w:r>
    </w:p>
    <w:p w:rsidR="00481FF1" w:rsidRDefault="00481FF1">
      <w:pPr>
        <w:spacing w:line="236" w:lineRule="auto"/>
        <w:ind w:left="3807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(stazione appaltante)</w:t>
      </w:r>
    </w:p>
    <w:p w:rsidR="00481FF1" w:rsidRDefault="00481FF1">
      <w:pPr>
        <w:spacing w:line="306" w:lineRule="exact"/>
        <w:rPr>
          <w:rFonts w:ascii="Times New Roman" w:eastAsia="Times New Roman" w:hAnsi="Times New Roman"/>
          <w:sz w:val="24"/>
        </w:rPr>
      </w:pPr>
    </w:p>
    <w:p w:rsidR="00481FF1" w:rsidRDefault="00481FF1">
      <w:pPr>
        <w:spacing w:line="0" w:lineRule="atLeast"/>
        <w:ind w:left="326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PATTO DI INTEGRITA’</w:t>
      </w:r>
    </w:p>
    <w:p w:rsidR="00481FF1" w:rsidRDefault="00481FF1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481FF1" w:rsidRDefault="003303DF">
      <w:pPr>
        <w:tabs>
          <w:tab w:val="left" w:pos="1146"/>
          <w:tab w:val="left" w:pos="1626"/>
          <w:tab w:val="left" w:pos="2846"/>
          <w:tab w:val="left" w:pos="3726"/>
          <w:tab w:val="left" w:pos="4646"/>
        </w:tabs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Arial" w:eastAsia="Arial" w:hAnsi="Arial"/>
          <w:b/>
          <w:sz w:val="24"/>
        </w:rPr>
        <w:t>R</w:t>
      </w:r>
      <w:r w:rsidR="00481FF1">
        <w:rPr>
          <w:rFonts w:ascii="Arial" w:eastAsia="Arial" w:hAnsi="Arial"/>
          <w:b/>
          <w:sz w:val="24"/>
        </w:rPr>
        <w:t>elativo</w:t>
      </w:r>
      <w:r w:rsidR="00481FF1">
        <w:rPr>
          <w:rFonts w:ascii="Times New Roman" w:eastAsia="Times New Roman" w:hAnsi="Times New Roman"/>
        </w:rPr>
        <w:tab/>
      </w:r>
      <w:r w:rsidR="00481FF1">
        <w:rPr>
          <w:rFonts w:ascii="Arial" w:eastAsia="Arial" w:hAnsi="Arial"/>
          <w:b/>
          <w:sz w:val="24"/>
        </w:rPr>
        <w:t>a</w:t>
      </w:r>
      <w:r w:rsidR="00144C05" w:rsidRPr="00144C05">
        <w:rPr>
          <w:rFonts w:ascii="Arial" w:eastAsia="Arial" w:hAnsi="Arial"/>
          <w:b/>
          <w:sz w:val="24"/>
        </w:rPr>
        <w:t xml:space="preserve">ll’ Acquisto </w:t>
      </w:r>
      <w:r w:rsidR="00EF207B">
        <w:rPr>
          <w:rFonts w:ascii="Arial" w:eastAsia="Arial" w:hAnsi="Arial"/>
          <w:b/>
          <w:sz w:val="24"/>
        </w:rPr>
        <w:t xml:space="preserve">di </w:t>
      </w:r>
      <w:r w:rsidR="00144C05" w:rsidRPr="00144C05">
        <w:rPr>
          <w:rFonts w:ascii="Arial" w:eastAsia="Arial" w:hAnsi="Arial"/>
          <w:b/>
          <w:sz w:val="24"/>
        </w:rPr>
        <w:t>Macchinari</w:t>
      </w:r>
      <w:r w:rsidR="00144C05">
        <w:rPr>
          <w:rFonts w:ascii="Arial" w:eastAsia="Arial" w:hAnsi="Arial"/>
          <w:b/>
          <w:sz w:val="24"/>
        </w:rPr>
        <w:t xml:space="preserve"> per pulizie</w:t>
      </w:r>
      <w:r w:rsidR="00144C05">
        <w:rPr>
          <w:rFonts w:ascii="Times New Roman" w:eastAsia="Times New Roman" w:hAnsi="Times New Roman"/>
        </w:rPr>
        <w:t xml:space="preserve"> </w:t>
      </w:r>
    </w:p>
    <w:p w:rsidR="00481FF1" w:rsidRDefault="00144C05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Procedura con RDO </w:t>
      </w:r>
      <w:r w:rsidR="00EF207B">
        <w:rPr>
          <w:rFonts w:ascii="Times New Roman" w:eastAsia="Times New Roman" w:hAnsi="Times New Roman"/>
          <w:b/>
          <w:sz w:val="24"/>
        </w:rPr>
        <w:t>n.</w:t>
      </w:r>
      <w:r w:rsidRPr="00144C05">
        <w:rPr>
          <w:rFonts w:ascii="Times New Roman" w:eastAsia="Times New Roman" w:hAnsi="Times New Roman"/>
          <w:b/>
          <w:sz w:val="24"/>
        </w:rPr>
        <w:t>1701700</w:t>
      </w:r>
      <w:r>
        <w:rPr>
          <w:rFonts w:ascii="Times New Roman" w:eastAsia="Times New Roman" w:hAnsi="Times New Roman"/>
          <w:b/>
          <w:sz w:val="24"/>
        </w:rPr>
        <w:t>.</w:t>
      </w:r>
    </w:p>
    <w:p w:rsidR="00481FF1" w:rsidRDefault="00481FF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81FF1" w:rsidRPr="007D15CB" w:rsidRDefault="00481FF1">
      <w:pPr>
        <w:spacing w:line="0" w:lineRule="atLeast"/>
        <w:ind w:left="4687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4"/>
        </w:rPr>
        <w:t>tra</w:t>
      </w:r>
    </w:p>
    <w:p w:rsidR="00481FF1" w:rsidRPr="007D15CB" w:rsidRDefault="00144C05">
      <w:pPr>
        <w:spacing w:line="0" w:lineRule="atLeast"/>
        <w:ind w:left="30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l’Istituto Comprensivo G. Marconi</w:t>
      </w:r>
    </w:p>
    <w:p w:rsidR="00481FF1" w:rsidRPr="007D15CB" w:rsidRDefault="00481FF1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481FF1" w:rsidRPr="007D15CB" w:rsidRDefault="00481FF1">
      <w:pPr>
        <w:spacing w:line="0" w:lineRule="atLeast"/>
        <w:ind w:left="4767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4"/>
        </w:rPr>
        <w:t>e</w:t>
      </w:r>
    </w:p>
    <w:p w:rsidR="00481FF1" w:rsidRPr="007D15CB" w:rsidRDefault="00481FF1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481FF1" w:rsidRPr="007D15CB" w:rsidRDefault="00481FF1">
      <w:pPr>
        <w:spacing w:line="250" w:lineRule="auto"/>
        <w:ind w:left="7" w:right="240"/>
        <w:rPr>
          <w:rFonts w:ascii="Times New Roman" w:eastAsia="Times New Roman" w:hAnsi="Times New Roman"/>
          <w:sz w:val="23"/>
        </w:rPr>
      </w:pPr>
      <w:r w:rsidRPr="007D15CB">
        <w:rPr>
          <w:rFonts w:ascii="Times New Roman" w:eastAsia="Times New Roman" w:hAnsi="Times New Roman"/>
          <w:sz w:val="23"/>
        </w:rPr>
        <w:t>la Ditta …………………..…………………………………………. (di seguito denominata Ditta), sede legale in ………………………….., via ………………………………………….……n…….</w:t>
      </w:r>
    </w:p>
    <w:p w:rsidR="00481FF1" w:rsidRPr="007D15CB" w:rsidRDefault="00481FF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81FF1" w:rsidRPr="007D15CB" w:rsidRDefault="00481FF1">
      <w:pPr>
        <w:spacing w:line="0" w:lineRule="atLeast"/>
        <w:ind w:left="7"/>
        <w:rPr>
          <w:rFonts w:ascii="Times New Roman" w:eastAsia="Times New Roman" w:hAnsi="Times New Roman"/>
          <w:sz w:val="23"/>
        </w:rPr>
      </w:pPr>
      <w:r w:rsidRPr="007D15CB">
        <w:rPr>
          <w:rFonts w:ascii="Times New Roman" w:eastAsia="Times New Roman" w:hAnsi="Times New Roman"/>
          <w:sz w:val="23"/>
        </w:rPr>
        <w:t>codice fiscale/P.IVA ……………………….………., rappresentata da ……………………………..</w:t>
      </w:r>
    </w:p>
    <w:p w:rsidR="00481FF1" w:rsidRPr="007D15CB" w:rsidRDefault="00481FF1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81FF1" w:rsidRPr="007D15CB" w:rsidRDefault="00481FF1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4"/>
        </w:rPr>
        <w:t>……………………………….... in qualità di ………..……………………………………………..</w:t>
      </w:r>
    </w:p>
    <w:p w:rsidR="00481FF1" w:rsidRDefault="00481FF1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481FF1" w:rsidRPr="007D15CB" w:rsidRDefault="00481FF1" w:rsidP="008C2CDF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5CB">
        <w:rPr>
          <w:rFonts w:ascii="Times New Roman" w:eastAsia="Times New Roman" w:hAnsi="Times New Roman" w:cs="Times New Roman"/>
          <w:b/>
          <w:i/>
          <w:sz w:val="24"/>
          <w:szCs w:val="24"/>
        </w:rPr>
        <w:t>Il presente documento deve essere obbligatoriamente sottoscritto e presentato insieme all’offerta</w:t>
      </w:r>
    </w:p>
    <w:p w:rsidR="00481FF1" w:rsidRPr="007D15CB" w:rsidRDefault="00481FF1" w:rsidP="008C2CDF">
      <w:pPr>
        <w:tabs>
          <w:tab w:val="left" w:pos="326"/>
          <w:tab w:val="left" w:pos="1206"/>
          <w:tab w:val="left" w:pos="2546"/>
          <w:tab w:val="left" w:pos="3026"/>
          <w:tab w:val="left" w:pos="3586"/>
          <w:tab w:val="left" w:pos="3906"/>
          <w:tab w:val="left" w:pos="4786"/>
          <w:tab w:val="left" w:pos="5166"/>
          <w:tab w:val="left" w:pos="6146"/>
          <w:tab w:val="left" w:pos="7186"/>
          <w:tab w:val="left" w:pos="7586"/>
          <w:tab w:val="left" w:pos="8526"/>
        </w:tabs>
        <w:spacing w:line="239" w:lineRule="auto"/>
        <w:ind w:left="7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da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ciascun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partecipante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alla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gara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in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oggetto.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La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mancata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consegna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del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presente</w:t>
      </w:r>
      <w:r w:rsidRPr="007D15CB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CB">
        <w:rPr>
          <w:rFonts w:ascii="Times New Roman" w:eastAsia="Arial" w:hAnsi="Times New Roman" w:cs="Times New Roman"/>
          <w:b/>
          <w:i/>
          <w:sz w:val="24"/>
          <w:szCs w:val="24"/>
        </w:rPr>
        <w:t>documento</w:t>
      </w:r>
    </w:p>
    <w:p w:rsidR="00481FF1" w:rsidRPr="007D15CB" w:rsidRDefault="00481FF1" w:rsidP="008C2CDF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5CB">
        <w:rPr>
          <w:rFonts w:ascii="Times New Roman" w:eastAsia="Times New Roman" w:hAnsi="Times New Roman" w:cs="Times New Roman"/>
          <w:b/>
          <w:i/>
          <w:sz w:val="24"/>
          <w:szCs w:val="24"/>
        </w:rPr>
        <w:t>debitamente sottoscritto comporterà l’esclusione automatica dalla gara.</w:t>
      </w:r>
    </w:p>
    <w:p w:rsidR="00481FF1" w:rsidRDefault="00481FF1" w:rsidP="008C2CDF">
      <w:pPr>
        <w:spacing w:line="227" w:lineRule="exact"/>
        <w:jc w:val="both"/>
        <w:rPr>
          <w:rFonts w:ascii="Times New Roman" w:eastAsia="Times New Roman" w:hAnsi="Times New Roman"/>
          <w:sz w:val="24"/>
        </w:rPr>
      </w:pPr>
    </w:p>
    <w:p w:rsidR="00481FF1" w:rsidRDefault="00481FF1" w:rsidP="008C2CDF">
      <w:pPr>
        <w:spacing w:line="0" w:lineRule="atLeast"/>
        <w:ind w:left="4447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VISTO</w:t>
      </w:r>
    </w:p>
    <w:p w:rsidR="00481FF1" w:rsidRDefault="00481FF1" w:rsidP="008C2CDF">
      <w:pPr>
        <w:spacing w:line="143" w:lineRule="exact"/>
        <w:jc w:val="both"/>
        <w:rPr>
          <w:rFonts w:ascii="Times New Roman" w:eastAsia="Times New Roman" w:hAnsi="Times New Roman"/>
          <w:sz w:val="24"/>
        </w:rPr>
      </w:pPr>
    </w:p>
    <w:p w:rsidR="00481FF1" w:rsidRPr="007D15CB" w:rsidRDefault="00481FF1" w:rsidP="008C2CDF">
      <w:pPr>
        <w:numPr>
          <w:ilvl w:val="0"/>
          <w:numId w:val="1"/>
        </w:numPr>
        <w:tabs>
          <w:tab w:val="left" w:pos="158"/>
        </w:tabs>
        <w:spacing w:line="0" w:lineRule="atLeast"/>
        <w:ind w:left="7" w:right="20" w:hanging="7"/>
        <w:jc w:val="both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4"/>
        </w:rPr>
        <w:t>La legge 6 novembre 2012 n. 190, art. 1, comma 17 recante “Disposizioni per la prevenzione e la repressione della corruzione e dell'illegalità nella pubblica amministrazione”;</w:t>
      </w:r>
    </w:p>
    <w:p w:rsidR="00481FF1" w:rsidRPr="007D15CB" w:rsidRDefault="00481FF1" w:rsidP="008C2CDF">
      <w:pPr>
        <w:numPr>
          <w:ilvl w:val="0"/>
          <w:numId w:val="1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2"/>
        </w:rPr>
      </w:pPr>
      <w:r w:rsidRPr="007D15CB">
        <w:rPr>
          <w:rFonts w:ascii="Times New Roman" w:eastAsia="Times New Roman" w:hAnsi="Times New Roman"/>
          <w:sz w:val="22"/>
        </w:rPr>
        <w:t>il Piano Nazionale Anticorruzione (P.N.A.) emanato dall’Autorità Nazionale AntiCorruzione e per</w:t>
      </w:r>
    </w:p>
    <w:p w:rsidR="00481FF1" w:rsidRPr="007D15CB" w:rsidRDefault="00481FF1" w:rsidP="008C2CDF">
      <w:pPr>
        <w:spacing w:line="228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4"/>
        </w:rPr>
        <w:t>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481FF1" w:rsidRPr="007D15CB" w:rsidRDefault="00481FF1" w:rsidP="008C2CDF">
      <w:pPr>
        <w:spacing w:line="41" w:lineRule="exact"/>
        <w:jc w:val="both"/>
        <w:rPr>
          <w:rFonts w:ascii="Times New Roman" w:eastAsia="Times New Roman" w:hAnsi="Times New Roman"/>
          <w:sz w:val="24"/>
        </w:rPr>
      </w:pPr>
    </w:p>
    <w:p w:rsidR="00481FF1" w:rsidRPr="007D15CB" w:rsidRDefault="00481FF1" w:rsidP="008C2CDF">
      <w:pPr>
        <w:numPr>
          <w:ilvl w:val="0"/>
          <w:numId w:val="2"/>
        </w:numPr>
        <w:tabs>
          <w:tab w:val="left" w:pos="213"/>
        </w:tabs>
        <w:spacing w:line="223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4"/>
        </w:rPr>
        <w:t xml:space="preserve">il Piano Triennale di Prevenzione della Corruzione (P.T.P.C) 2016 -2018 per le istituzioni </w:t>
      </w:r>
      <w:r w:rsidR="007D15CB">
        <w:rPr>
          <w:rFonts w:ascii="Times New Roman" w:eastAsia="Times New Roman" w:hAnsi="Times New Roman"/>
          <w:sz w:val="24"/>
        </w:rPr>
        <w:t>scolastiche della Regione Umbria</w:t>
      </w:r>
      <w:r w:rsidRPr="007D15CB">
        <w:rPr>
          <w:rFonts w:ascii="Times New Roman" w:eastAsia="Times New Roman" w:hAnsi="Times New Roman"/>
          <w:sz w:val="24"/>
        </w:rPr>
        <w:t>, adottato con decreto ministeriale n.</w:t>
      </w:r>
      <w:r w:rsidR="007D15CB">
        <w:rPr>
          <w:rFonts w:ascii="Times New Roman" w:eastAsia="Times New Roman" w:hAnsi="Times New Roman"/>
          <w:sz w:val="24"/>
        </w:rPr>
        <w:t xml:space="preserve"> 303 dell’ 11 maggio 2016</w:t>
      </w:r>
    </w:p>
    <w:p w:rsidR="00481FF1" w:rsidRPr="007D15CB" w:rsidRDefault="00481FF1" w:rsidP="008C2CDF">
      <w:pPr>
        <w:numPr>
          <w:ilvl w:val="0"/>
          <w:numId w:val="2"/>
        </w:numPr>
        <w:tabs>
          <w:tab w:val="left" w:pos="167"/>
        </w:tabs>
        <w:spacing w:line="207" w:lineRule="auto"/>
        <w:ind w:left="167" w:hanging="167"/>
        <w:jc w:val="both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4"/>
        </w:rPr>
        <w:t>il decreto del Presidente della Repubblica 16 aprile 2013, n. 62 con il quale è stato emanato il</w:t>
      </w:r>
    </w:p>
    <w:p w:rsidR="00481FF1" w:rsidRPr="007D15CB" w:rsidRDefault="00481FF1" w:rsidP="008C2CDF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4"/>
        </w:rPr>
        <w:t>“Regolamento recante il codice di comportamento dei dipendenti pubblici”,</w:t>
      </w:r>
    </w:p>
    <w:p w:rsidR="00481FF1" w:rsidRDefault="00481FF1" w:rsidP="008C2CDF">
      <w:pPr>
        <w:spacing w:line="295" w:lineRule="exact"/>
        <w:jc w:val="both"/>
        <w:rPr>
          <w:rFonts w:ascii="Times New Roman" w:eastAsia="Times New Roman" w:hAnsi="Times New Roman"/>
          <w:sz w:val="24"/>
        </w:rPr>
      </w:pPr>
    </w:p>
    <w:p w:rsidR="00481FF1" w:rsidRDefault="00481FF1" w:rsidP="008C2CDF">
      <w:pPr>
        <w:spacing w:line="0" w:lineRule="atLeast"/>
        <w:ind w:left="3027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SI CONVIENE QUANTO SEGUE</w:t>
      </w:r>
    </w:p>
    <w:p w:rsidR="00481FF1" w:rsidRDefault="00481FF1" w:rsidP="008C2CDF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481FF1" w:rsidRDefault="00481FF1" w:rsidP="008C2CDF">
      <w:pPr>
        <w:spacing w:line="0" w:lineRule="atLeast"/>
        <w:ind w:left="4307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Articolo 1</w:t>
      </w:r>
    </w:p>
    <w:p w:rsidR="00481FF1" w:rsidRDefault="00481FF1" w:rsidP="008C2CDF">
      <w:pPr>
        <w:spacing w:line="258" w:lineRule="exact"/>
        <w:jc w:val="both"/>
        <w:rPr>
          <w:rFonts w:ascii="Times New Roman" w:eastAsia="Times New Roman" w:hAnsi="Times New Roman"/>
          <w:sz w:val="24"/>
        </w:rPr>
      </w:pPr>
    </w:p>
    <w:p w:rsidR="00481FF1" w:rsidRPr="007D15CB" w:rsidRDefault="00481FF1" w:rsidP="0036750D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4"/>
        </w:rPr>
        <w:t>Il presente Patto d’integrità stabilisce la formale obbligazione della Ditta che, ai fini della</w:t>
      </w:r>
      <w:r w:rsidR="0036750D">
        <w:rPr>
          <w:rFonts w:ascii="Times New Roman" w:eastAsia="Times New Roman" w:hAnsi="Times New Roman"/>
          <w:sz w:val="24"/>
        </w:rPr>
        <w:t xml:space="preserve"> </w:t>
      </w:r>
      <w:r w:rsidRPr="007D15CB">
        <w:rPr>
          <w:rFonts w:ascii="Times New Roman" w:eastAsia="Times New Roman" w:hAnsi="Times New Roman"/>
          <w:sz w:val="24"/>
        </w:rPr>
        <w:t>partecipazione alla gara in oggetto, si impegna:</w:t>
      </w:r>
    </w:p>
    <w:p w:rsidR="00481FF1" w:rsidRPr="007D15CB" w:rsidRDefault="00481FF1" w:rsidP="008C2CDF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481FF1" w:rsidRPr="007D15CB" w:rsidRDefault="00481FF1" w:rsidP="008C2CDF">
      <w:pPr>
        <w:numPr>
          <w:ilvl w:val="0"/>
          <w:numId w:val="3"/>
        </w:numPr>
        <w:tabs>
          <w:tab w:val="left" w:pos="727"/>
        </w:tabs>
        <w:spacing w:line="0" w:lineRule="atLeast"/>
        <w:ind w:left="727" w:hanging="367"/>
        <w:jc w:val="both"/>
        <w:rPr>
          <w:rFonts w:ascii="Symbol" w:eastAsia="Symbol" w:hAnsi="Symbol"/>
          <w:sz w:val="24"/>
        </w:rPr>
      </w:pPr>
      <w:r w:rsidRPr="007D15CB">
        <w:rPr>
          <w:rFonts w:ascii="Times New Roman" w:eastAsia="Times New Roman" w:hAnsi="Times New Roman"/>
          <w:sz w:val="24"/>
        </w:rPr>
        <w:t>a conformare i propri comportamenti ai principi di lealtà, trasparenza e correttezza, a non</w:t>
      </w:r>
    </w:p>
    <w:p w:rsidR="00481FF1" w:rsidRPr="007D15CB" w:rsidRDefault="00481FF1" w:rsidP="008C2CDF">
      <w:pPr>
        <w:spacing w:line="56" w:lineRule="exact"/>
        <w:jc w:val="both"/>
        <w:rPr>
          <w:rFonts w:ascii="Symbol" w:eastAsia="Symbol" w:hAnsi="Symbol"/>
          <w:sz w:val="24"/>
        </w:rPr>
      </w:pPr>
    </w:p>
    <w:p w:rsidR="00481FF1" w:rsidRPr="007D15CB" w:rsidRDefault="00481FF1" w:rsidP="008C2CDF">
      <w:pPr>
        <w:spacing w:line="222" w:lineRule="auto"/>
        <w:ind w:left="727" w:right="20"/>
        <w:jc w:val="both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4"/>
        </w:rPr>
        <w:t>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481FF1" w:rsidRDefault="00481FF1" w:rsidP="008C2CDF">
      <w:pPr>
        <w:spacing w:line="81" w:lineRule="exact"/>
        <w:jc w:val="both"/>
        <w:rPr>
          <w:rFonts w:ascii="Symbol" w:eastAsia="Symbol" w:hAnsi="Symbol"/>
          <w:b/>
          <w:sz w:val="24"/>
        </w:rPr>
      </w:pPr>
    </w:p>
    <w:p w:rsidR="00AE0C05" w:rsidRPr="007D15CB" w:rsidRDefault="00481FF1" w:rsidP="008C2CDF">
      <w:pPr>
        <w:spacing w:line="214" w:lineRule="auto"/>
        <w:jc w:val="both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3"/>
        </w:rPr>
        <w:lastRenderedPageBreak/>
        <w:t>a segnalare alla stazione appaltante qualsiasi tentativo di turbativa, irregolarità o distorsione nelle fasi di svolgimento della gara e/o durante l’esecuzione dei contratti, da parte di ogni</w:t>
      </w:r>
      <w:r w:rsidR="00AE0C05" w:rsidRPr="007D15CB">
        <w:rPr>
          <w:rFonts w:ascii="Times New Roman" w:eastAsia="Times New Roman" w:hAnsi="Times New Roman"/>
          <w:sz w:val="24"/>
        </w:rPr>
        <w:t xml:space="preserve"> interessato o addetto o di chiunque possa influenzare le decisioni relative alla gara in oggetto;</w:t>
      </w:r>
    </w:p>
    <w:p w:rsidR="00AE0C05" w:rsidRPr="007D15CB" w:rsidRDefault="00AE0C05" w:rsidP="008C2CDF">
      <w:pPr>
        <w:spacing w:line="79" w:lineRule="exact"/>
        <w:jc w:val="both"/>
        <w:rPr>
          <w:rFonts w:ascii="Times New Roman" w:eastAsia="Times New Roman" w:hAnsi="Times New Roman"/>
        </w:rPr>
      </w:pPr>
    </w:p>
    <w:p w:rsidR="00AE0C05" w:rsidRPr="007D15CB" w:rsidRDefault="00AE0C05" w:rsidP="008C2CDF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7"/>
        <w:jc w:val="both"/>
        <w:rPr>
          <w:rFonts w:ascii="Symbol" w:eastAsia="Symbol" w:hAnsi="Symbol"/>
          <w:sz w:val="24"/>
        </w:rPr>
      </w:pPr>
      <w:r w:rsidRPr="007D15CB">
        <w:rPr>
          <w:rFonts w:ascii="Times New Roman" w:eastAsia="Times New Roman" w:hAnsi="Times New Roman"/>
          <w:sz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AE0C05" w:rsidRPr="007D15CB" w:rsidRDefault="00AE0C05" w:rsidP="008C2CDF">
      <w:pPr>
        <w:spacing w:line="78" w:lineRule="exact"/>
        <w:jc w:val="both"/>
        <w:rPr>
          <w:rFonts w:ascii="Symbol" w:eastAsia="Symbol" w:hAnsi="Symbol"/>
          <w:sz w:val="24"/>
        </w:rPr>
      </w:pPr>
    </w:p>
    <w:p w:rsidR="00AE0C05" w:rsidRPr="007D15CB" w:rsidRDefault="00AE0C05" w:rsidP="008C2CDF">
      <w:pPr>
        <w:numPr>
          <w:ilvl w:val="0"/>
          <w:numId w:val="4"/>
        </w:numPr>
        <w:tabs>
          <w:tab w:val="left" w:pos="720"/>
        </w:tabs>
        <w:spacing w:line="206" w:lineRule="auto"/>
        <w:ind w:left="720" w:right="20" w:hanging="367"/>
        <w:jc w:val="both"/>
        <w:rPr>
          <w:rFonts w:ascii="Symbol" w:eastAsia="Symbol" w:hAnsi="Symbol"/>
          <w:sz w:val="24"/>
        </w:rPr>
      </w:pPr>
      <w:r w:rsidRPr="007D15CB">
        <w:rPr>
          <w:rFonts w:ascii="Times New Roman" w:eastAsia="Times New Roman" w:hAnsi="Times New Roman"/>
          <w:sz w:val="24"/>
        </w:rPr>
        <w:t>ad informare puntualmente tutto il personale, di cui si avvale, del presente Patto di integrità e degli obblighi in esso contenuti;</w:t>
      </w:r>
    </w:p>
    <w:p w:rsidR="00AE0C05" w:rsidRPr="007D15CB" w:rsidRDefault="00AE0C05" w:rsidP="008C2CDF">
      <w:pPr>
        <w:spacing w:line="79" w:lineRule="exact"/>
        <w:jc w:val="both"/>
        <w:rPr>
          <w:rFonts w:ascii="Symbol" w:eastAsia="Symbol" w:hAnsi="Symbol"/>
          <w:sz w:val="24"/>
        </w:rPr>
      </w:pPr>
    </w:p>
    <w:p w:rsidR="00AE0C05" w:rsidRPr="007D15CB" w:rsidRDefault="00AE0C05" w:rsidP="008C2CDF">
      <w:pPr>
        <w:numPr>
          <w:ilvl w:val="0"/>
          <w:numId w:val="4"/>
        </w:numPr>
        <w:tabs>
          <w:tab w:val="left" w:pos="720"/>
        </w:tabs>
        <w:spacing w:line="215" w:lineRule="auto"/>
        <w:ind w:left="720" w:right="20" w:hanging="367"/>
        <w:jc w:val="both"/>
        <w:rPr>
          <w:rFonts w:ascii="Symbol" w:eastAsia="Symbol" w:hAnsi="Symbol"/>
          <w:sz w:val="24"/>
        </w:rPr>
      </w:pPr>
      <w:r w:rsidRPr="007D15CB">
        <w:rPr>
          <w:rFonts w:ascii="Times New Roman" w:eastAsia="Times New Roman" w:hAnsi="Times New Roman"/>
          <w:sz w:val="24"/>
        </w:rPr>
        <w:t>a vigilare affinché gli impegni sopra indicati siano osservati da tutti i collaboratori e dipendenti nell’esercizio dei compiti loro assegnati;</w:t>
      </w:r>
    </w:p>
    <w:p w:rsidR="00AE0C05" w:rsidRPr="007D15CB" w:rsidRDefault="00AE0C05" w:rsidP="008C2CDF">
      <w:pPr>
        <w:spacing w:line="58" w:lineRule="exact"/>
        <w:jc w:val="both"/>
        <w:rPr>
          <w:rFonts w:ascii="Symbol" w:eastAsia="Symbol" w:hAnsi="Symbol"/>
          <w:sz w:val="24"/>
        </w:rPr>
      </w:pPr>
    </w:p>
    <w:p w:rsidR="00AE0C05" w:rsidRPr="007D15CB" w:rsidRDefault="00AE0C05" w:rsidP="008C2CDF">
      <w:pPr>
        <w:numPr>
          <w:ilvl w:val="0"/>
          <w:numId w:val="4"/>
        </w:numPr>
        <w:tabs>
          <w:tab w:val="left" w:pos="720"/>
        </w:tabs>
        <w:spacing w:line="215" w:lineRule="auto"/>
        <w:ind w:left="720" w:hanging="367"/>
        <w:jc w:val="both"/>
        <w:rPr>
          <w:rFonts w:ascii="Symbol" w:eastAsia="Symbol" w:hAnsi="Symbol"/>
          <w:sz w:val="24"/>
        </w:rPr>
      </w:pPr>
      <w:r w:rsidRPr="007D15CB">
        <w:rPr>
          <w:rFonts w:ascii="Times New Roman" w:eastAsia="Times New Roman" w:hAnsi="Times New Roman"/>
          <w:sz w:val="24"/>
        </w:rPr>
        <w:t>a denunciare alla Pubblica Autorità competente ogni irregolarità o distorsione di cui sia venuta a conoscenza per quanto attiene l’attività di cui all’oggetto della gara in causa.</w:t>
      </w:r>
    </w:p>
    <w:p w:rsidR="00AE0C05" w:rsidRPr="00AE0C05" w:rsidRDefault="00AE0C05" w:rsidP="008C2CDF">
      <w:pPr>
        <w:tabs>
          <w:tab w:val="left" w:pos="720"/>
        </w:tabs>
        <w:spacing w:line="215" w:lineRule="auto"/>
        <w:ind w:left="720"/>
        <w:jc w:val="both"/>
        <w:rPr>
          <w:rFonts w:ascii="Symbol" w:eastAsia="Symbol" w:hAnsi="Symbol"/>
          <w:b/>
          <w:sz w:val="12"/>
          <w:szCs w:val="12"/>
        </w:rPr>
      </w:pPr>
    </w:p>
    <w:p w:rsidR="00AE0C05" w:rsidRDefault="00AE0C05" w:rsidP="008C2CDF">
      <w:pPr>
        <w:spacing w:line="0" w:lineRule="atLeast"/>
        <w:ind w:left="430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Articolo 2</w:t>
      </w:r>
    </w:p>
    <w:p w:rsidR="00AE0C05" w:rsidRPr="00AE0C05" w:rsidRDefault="00AE0C05" w:rsidP="008C2CDF">
      <w:pPr>
        <w:spacing w:line="0" w:lineRule="atLeast"/>
        <w:ind w:left="4300"/>
        <w:jc w:val="both"/>
        <w:rPr>
          <w:rFonts w:ascii="Arial" w:eastAsia="Arial" w:hAnsi="Arial"/>
          <w:b/>
          <w:sz w:val="12"/>
          <w:szCs w:val="12"/>
        </w:rPr>
      </w:pPr>
    </w:p>
    <w:p w:rsidR="00AE0C05" w:rsidRPr="007D15CB" w:rsidRDefault="00AE0C05" w:rsidP="008C2CDF">
      <w:pPr>
        <w:spacing w:line="298" w:lineRule="auto"/>
        <w:ind w:right="20"/>
        <w:jc w:val="both"/>
        <w:rPr>
          <w:rFonts w:ascii="Times New Roman" w:eastAsia="Times New Roman" w:hAnsi="Times New Roman"/>
          <w:sz w:val="22"/>
        </w:rPr>
      </w:pPr>
      <w:r w:rsidRPr="007D15CB">
        <w:rPr>
          <w:rFonts w:ascii="Times New Roman" w:eastAsia="Times New Roman" w:hAnsi="Times New Roman"/>
          <w:sz w:val="22"/>
        </w:rPr>
        <w:t>La ditta, sin d’ora, accetta che nel caso di mancato rispetto degli impegni anticorruzione assunti con il presente Patto di integrità, comunque accertato dall’Amministrazione, potranno essere applicate</w:t>
      </w:r>
    </w:p>
    <w:p w:rsidR="00AE0C05" w:rsidRDefault="00AE0C05" w:rsidP="008C2CDF">
      <w:pPr>
        <w:spacing w:line="18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 seguenti sanzioni:</w:t>
      </w:r>
    </w:p>
    <w:p w:rsidR="00AE0C05" w:rsidRDefault="00AE0C05" w:rsidP="008C2CDF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E0C05" w:rsidRDefault="00AE0C05" w:rsidP="008C2CDF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7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esclusione del concorrente dalla gara;</w:t>
      </w:r>
    </w:p>
    <w:p w:rsidR="00AE0C05" w:rsidRPr="007D15CB" w:rsidRDefault="00AE0C05" w:rsidP="008C2CDF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7"/>
        <w:jc w:val="both"/>
        <w:rPr>
          <w:rFonts w:ascii="Symbol" w:eastAsia="Symbol" w:hAnsi="Symbol"/>
          <w:sz w:val="24"/>
        </w:rPr>
      </w:pPr>
      <w:r w:rsidRPr="007D15CB">
        <w:rPr>
          <w:rFonts w:ascii="Times New Roman" w:eastAsia="Times New Roman" w:hAnsi="Times New Roman"/>
          <w:sz w:val="24"/>
        </w:rPr>
        <w:t>escussione della cauzione di validità dell’offerta;</w:t>
      </w:r>
    </w:p>
    <w:p w:rsidR="00AE0C05" w:rsidRDefault="00AE0C05" w:rsidP="008C2CDF">
      <w:pPr>
        <w:spacing w:line="19" w:lineRule="exact"/>
        <w:jc w:val="both"/>
        <w:rPr>
          <w:rFonts w:ascii="Symbol" w:eastAsia="Symbol" w:hAnsi="Symbol"/>
          <w:b/>
          <w:sz w:val="24"/>
        </w:rPr>
      </w:pPr>
    </w:p>
    <w:p w:rsidR="00AE0C05" w:rsidRDefault="00AE0C05" w:rsidP="008C2CDF">
      <w:pPr>
        <w:numPr>
          <w:ilvl w:val="0"/>
          <w:numId w:val="5"/>
        </w:numPr>
        <w:tabs>
          <w:tab w:val="left" w:pos="720"/>
        </w:tabs>
        <w:spacing w:line="222" w:lineRule="auto"/>
        <w:ind w:left="720" w:hanging="367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risoluzione del contratto;</w:t>
      </w:r>
    </w:p>
    <w:p w:rsidR="00AE0C05" w:rsidRDefault="00AE0C05" w:rsidP="008C2CDF">
      <w:pPr>
        <w:numPr>
          <w:ilvl w:val="0"/>
          <w:numId w:val="5"/>
        </w:numPr>
        <w:tabs>
          <w:tab w:val="left" w:pos="720"/>
        </w:tabs>
        <w:spacing w:line="238" w:lineRule="auto"/>
        <w:ind w:left="720" w:hanging="367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escussione della cauzione di buona esecuzione del contratto;</w:t>
      </w:r>
    </w:p>
    <w:p w:rsidR="00AE0C05" w:rsidRDefault="00AE0C05" w:rsidP="008C2CDF">
      <w:pPr>
        <w:spacing w:line="2" w:lineRule="exact"/>
        <w:jc w:val="both"/>
        <w:rPr>
          <w:rFonts w:ascii="Symbol" w:eastAsia="Symbol" w:hAnsi="Symbol"/>
          <w:b/>
          <w:sz w:val="24"/>
        </w:rPr>
      </w:pPr>
    </w:p>
    <w:p w:rsidR="00AE0C05" w:rsidRDefault="00AE0C05" w:rsidP="008C2CDF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7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esclusione del concorrente dalle gare indette dalla stazione appaltante per 5 anni.</w:t>
      </w:r>
    </w:p>
    <w:p w:rsidR="00AE0C05" w:rsidRPr="00AE0C05" w:rsidRDefault="00AE0C05" w:rsidP="008C2CDF">
      <w:pPr>
        <w:tabs>
          <w:tab w:val="left" w:pos="720"/>
        </w:tabs>
        <w:spacing w:line="0" w:lineRule="atLeast"/>
        <w:ind w:left="720"/>
        <w:jc w:val="both"/>
        <w:rPr>
          <w:rFonts w:ascii="Symbol" w:eastAsia="Symbol" w:hAnsi="Symbol"/>
          <w:b/>
          <w:sz w:val="12"/>
          <w:szCs w:val="12"/>
        </w:rPr>
      </w:pPr>
    </w:p>
    <w:p w:rsidR="00AE0C05" w:rsidRDefault="00AE0C05" w:rsidP="008C2CDF">
      <w:pPr>
        <w:spacing w:line="0" w:lineRule="atLeast"/>
        <w:ind w:left="430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Articolo 3</w:t>
      </w:r>
    </w:p>
    <w:p w:rsidR="00AE0C05" w:rsidRPr="00AE0C05" w:rsidRDefault="00AE0C05" w:rsidP="008C2CDF">
      <w:pPr>
        <w:spacing w:line="0" w:lineRule="atLeast"/>
        <w:ind w:left="4300"/>
        <w:jc w:val="both"/>
        <w:rPr>
          <w:rFonts w:ascii="Arial" w:eastAsia="Arial" w:hAnsi="Arial"/>
          <w:b/>
          <w:sz w:val="12"/>
          <w:szCs w:val="12"/>
        </w:rPr>
      </w:pPr>
    </w:p>
    <w:p w:rsidR="00AE0C05" w:rsidRDefault="00AE0C05" w:rsidP="008C2CDF">
      <w:pPr>
        <w:spacing w:line="22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E0C05" w:rsidRPr="00AE0C05" w:rsidRDefault="00AE0C05" w:rsidP="008C2CDF">
      <w:pPr>
        <w:spacing w:line="223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AE0C05" w:rsidRDefault="00AE0C05" w:rsidP="008C2CDF">
      <w:pPr>
        <w:spacing w:line="0" w:lineRule="atLeast"/>
        <w:ind w:left="430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Articolo 4</w:t>
      </w:r>
    </w:p>
    <w:p w:rsidR="00AE0C05" w:rsidRPr="00AE0C05" w:rsidRDefault="00AE0C05" w:rsidP="008C2CDF">
      <w:pPr>
        <w:spacing w:line="0" w:lineRule="atLeast"/>
        <w:ind w:left="4300"/>
        <w:jc w:val="both"/>
        <w:rPr>
          <w:rFonts w:ascii="Arial" w:eastAsia="Arial" w:hAnsi="Arial"/>
          <w:b/>
          <w:sz w:val="12"/>
          <w:szCs w:val="12"/>
        </w:rPr>
      </w:pPr>
    </w:p>
    <w:p w:rsidR="00AE0C05" w:rsidRDefault="00AE0C05" w:rsidP="008C2CDF">
      <w:pPr>
        <w:spacing w:line="227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AE0C05" w:rsidRPr="00AE0C05" w:rsidRDefault="00AE0C05" w:rsidP="008C2CDF">
      <w:pPr>
        <w:spacing w:line="227" w:lineRule="auto"/>
        <w:ind w:right="20"/>
        <w:jc w:val="both"/>
        <w:rPr>
          <w:rFonts w:ascii="Times New Roman" w:eastAsia="Times New Roman" w:hAnsi="Times New Roman"/>
          <w:sz w:val="12"/>
          <w:szCs w:val="12"/>
        </w:rPr>
      </w:pPr>
    </w:p>
    <w:p w:rsidR="00AE0C05" w:rsidRDefault="00AE0C05" w:rsidP="008C2CDF">
      <w:pPr>
        <w:spacing w:line="239" w:lineRule="auto"/>
        <w:ind w:left="430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Articolo 5</w:t>
      </w:r>
    </w:p>
    <w:p w:rsidR="00AE0C05" w:rsidRPr="00AE0C05" w:rsidRDefault="00AE0C05" w:rsidP="008C2CDF">
      <w:pPr>
        <w:spacing w:line="239" w:lineRule="auto"/>
        <w:ind w:left="4300"/>
        <w:jc w:val="both"/>
        <w:rPr>
          <w:rFonts w:ascii="Arial" w:eastAsia="Arial" w:hAnsi="Arial"/>
          <w:b/>
          <w:sz w:val="12"/>
          <w:szCs w:val="12"/>
        </w:rPr>
      </w:pPr>
    </w:p>
    <w:p w:rsidR="00AE0C05" w:rsidRPr="007D15CB" w:rsidRDefault="00AE0C05" w:rsidP="008C2CDF">
      <w:pPr>
        <w:spacing w:line="285" w:lineRule="auto"/>
        <w:jc w:val="both"/>
        <w:rPr>
          <w:rFonts w:ascii="Times New Roman" w:eastAsia="Times New Roman" w:hAnsi="Times New Roman"/>
          <w:sz w:val="23"/>
        </w:rPr>
      </w:pPr>
      <w:r w:rsidRPr="007D15CB">
        <w:rPr>
          <w:rFonts w:ascii="Times New Roman" w:eastAsia="Times New Roman" w:hAnsi="Times New Roman"/>
          <w:sz w:val="23"/>
        </w:rPr>
        <w:t>Ogni controversia relativa all’interpretazione ed esecuzione del Patto d’integrità fra la stazione appaltante ed i concorrenti e tra gli stessi concorrenti sarà risolta dall’Autorità Giudiziaria</w:t>
      </w:r>
    </w:p>
    <w:p w:rsidR="00AE0C05" w:rsidRPr="007D15CB" w:rsidRDefault="00AE0C05" w:rsidP="008C2CDF">
      <w:pPr>
        <w:spacing w:line="189" w:lineRule="auto"/>
        <w:jc w:val="both"/>
        <w:rPr>
          <w:rFonts w:ascii="Times New Roman" w:eastAsia="Times New Roman" w:hAnsi="Times New Roman"/>
          <w:sz w:val="24"/>
        </w:rPr>
      </w:pPr>
      <w:r w:rsidRPr="007D15CB">
        <w:rPr>
          <w:rFonts w:ascii="Times New Roman" w:eastAsia="Times New Roman" w:hAnsi="Times New Roman"/>
          <w:sz w:val="24"/>
        </w:rPr>
        <w:t>competente.</w:t>
      </w:r>
    </w:p>
    <w:p w:rsidR="00AE0C05" w:rsidRDefault="00AE0C05" w:rsidP="008C2CDF">
      <w:pPr>
        <w:spacing w:line="259" w:lineRule="exact"/>
        <w:jc w:val="both"/>
        <w:rPr>
          <w:rFonts w:ascii="Times New Roman" w:eastAsia="Times New Roman" w:hAnsi="Times New Roman"/>
        </w:rPr>
      </w:pPr>
    </w:p>
    <w:p w:rsidR="00AE0C05" w:rsidRDefault="00AE0C05" w:rsidP="008C2CDF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Luogo e data ………………….</w:t>
      </w:r>
    </w:p>
    <w:p w:rsidR="00AE0C05" w:rsidRDefault="00AE0C05" w:rsidP="008C2CDF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E0C05" w:rsidRDefault="00AE0C05" w:rsidP="008C2CDF">
      <w:pPr>
        <w:spacing w:line="0" w:lineRule="atLeast"/>
        <w:ind w:left="70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 la ditta:</w:t>
      </w:r>
    </w:p>
    <w:p w:rsidR="00AE0C05" w:rsidRDefault="00AE0C05" w:rsidP="008C2CDF">
      <w:pPr>
        <w:spacing w:line="276" w:lineRule="exact"/>
        <w:jc w:val="both"/>
        <w:rPr>
          <w:rFonts w:ascii="Times New Roman" w:eastAsia="Times New Roman" w:hAnsi="Times New Roman"/>
        </w:rPr>
      </w:pPr>
    </w:p>
    <w:p w:rsidR="00AE0C05" w:rsidRDefault="00AE0C05" w:rsidP="008C2CDF">
      <w:pPr>
        <w:spacing w:line="0" w:lineRule="atLeast"/>
        <w:ind w:left="56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</w:t>
      </w:r>
    </w:p>
    <w:p w:rsidR="00AE0C05" w:rsidRDefault="00AE0C05" w:rsidP="008C2CDF">
      <w:pPr>
        <w:spacing w:line="0" w:lineRule="atLeast"/>
        <w:ind w:left="6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(il legale rappresentante)</w:t>
      </w:r>
    </w:p>
    <w:p w:rsidR="00AE0C05" w:rsidRDefault="00AE0C05" w:rsidP="008C2CDF">
      <w:pPr>
        <w:spacing w:line="276" w:lineRule="exact"/>
        <w:jc w:val="both"/>
        <w:rPr>
          <w:rFonts w:ascii="Times New Roman" w:eastAsia="Times New Roman" w:hAnsi="Times New Roman"/>
        </w:rPr>
      </w:pPr>
    </w:p>
    <w:p w:rsidR="00AE0C05" w:rsidRDefault="00AE0C05" w:rsidP="008C2CDF">
      <w:pPr>
        <w:spacing w:line="0" w:lineRule="atLeast"/>
        <w:ind w:left="56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</w:t>
      </w:r>
    </w:p>
    <w:p w:rsidR="00481FF1" w:rsidRDefault="00AE0C05" w:rsidP="008C2CDF">
      <w:pPr>
        <w:spacing w:line="0" w:lineRule="atLeast"/>
        <w:ind w:left="70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(firma leggibile)</w:t>
      </w:r>
      <w:bookmarkStart w:id="0" w:name="page2"/>
      <w:bookmarkEnd w:id="0"/>
    </w:p>
    <w:p w:rsidR="003303DF" w:rsidRDefault="003303DF" w:rsidP="008C2CDF">
      <w:pPr>
        <w:spacing w:line="0" w:lineRule="atLeast"/>
        <w:ind w:left="7080"/>
        <w:jc w:val="both"/>
        <w:rPr>
          <w:rFonts w:ascii="Times New Roman" w:eastAsia="Times New Roman" w:hAnsi="Times New Roman"/>
          <w:sz w:val="24"/>
        </w:rPr>
      </w:pPr>
    </w:p>
    <w:p w:rsidR="003303DF" w:rsidRDefault="003303DF" w:rsidP="003303DF">
      <w:pPr>
        <w:spacing w:line="0" w:lineRule="atLeast"/>
        <w:ind w:left="7080"/>
        <w:jc w:val="both"/>
        <w:rPr>
          <w:rFonts w:ascii="Times New Roman" w:eastAsia="Times New Roman" w:hAnsi="Times New Roman"/>
          <w:sz w:val="36"/>
          <w:szCs w:val="36"/>
        </w:rPr>
      </w:pPr>
    </w:p>
    <w:p w:rsidR="003303DF" w:rsidRPr="003303DF" w:rsidRDefault="003303DF" w:rsidP="003303DF">
      <w:pPr>
        <w:rPr>
          <w:rFonts w:ascii="Times New Roman" w:eastAsia="Times New Roman" w:hAnsi="Times New Roman"/>
          <w:sz w:val="32"/>
          <w:szCs w:val="32"/>
        </w:rPr>
      </w:pPr>
      <w:r w:rsidRPr="003303DF">
        <w:rPr>
          <w:rFonts w:ascii="Times New Roman" w:eastAsia="Times New Roman" w:hAnsi="Times New Roman"/>
          <w:sz w:val="32"/>
          <w:szCs w:val="32"/>
        </w:rPr>
        <w:t xml:space="preserve">N.B.  Da </w:t>
      </w:r>
      <w:r>
        <w:rPr>
          <w:rFonts w:ascii="Times New Roman" w:eastAsia="Times New Roman" w:hAnsi="Times New Roman"/>
          <w:sz w:val="32"/>
          <w:szCs w:val="32"/>
        </w:rPr>
        <w:t>compilare, sottoscrivere e</w:t>
      </w:r>
      <w:r w:rsidRPr="003303DF">
        <w:rPr>
          <w:rFonts w:ascii="Times New Roman" w:eastAsia="Times New Roman" w:hAnsi="Times New Roman"/>
          <w:sz w:val="32"/>
          <w:szCs w:val="32"/>
        </w:rPr>
        <w:t xml:space="preserve"> inviare, scansionato, in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3303DF">
        <w:rPr>
          <w:rFonts w:ascii="Times New Roman" w:eastAsia="Times New Roman" w:hAnsi="Times New Roman"/>
          <w:sz w:val="32"/>
          <w:szCs w:val="32"/>
        </w:rPr>
        <w:t>formato PDF.</w:t>
      </w:r>
    </w:p>
    <w:sectPr w:rsidR="003303DF" w:rsidRPr="003303DF">
      <w:pgSz w:w="11900" w:h="16838"/>
      <w:pgMar w:top="1440" w:right="1120" w:bottom="517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0C05"/>
    <w:rsid w:val="00144C05"/>
    <w:rsid w:val="003303DF"/>
    <w:rsid w:val="0036750D"/>
    <w:rsid w:val="00481FF1"/>
    <w:rsid w:val="00694626"/>
    <w:rsid w:val="007D15CB"/>
    <w:rsid w:val="008C2CDF"/>
    <w:rsid w:val="00AE0C05"/>
    <w:rsid w:val="00EF207B"/>
    <w:rsid w:val="00F9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AE0C05"/>
    <w:rPr>
      <w:color w:val="0000FF"/>
      <w:u w:val="single"/>
    </w:rPr>
  </w:style>
  <w:style w:type="paragraph" w:customStyle="1" w:styleId="Default">
    <w:name w:val="Default"/>
    <w:rsid w:val="00AE0C05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11;tric804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c80400t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5101</CharactersWithSpaces>
  <SharedDoc>false</SharedDoc>
  <HLinks>
    <vt:vector size="12" baseType="variant">
      <vt:variant>
        <vt:i4>540147832</vt:i4>
      </vt:variant>
      <vt:variant>
        <vt:i4>3</vt:i4>
      </vt:variant>
      <vt:variant>
        <vt:i4>0</vt:i4>
      </vt:variant>
      <vt:variant>
        <vt:i4>5</vt:i4>
      </vt:variant>
      <vt:variant>
        <vt:lpwstr>mailto:–tric80400t@pec.istruzione.it</vt:lpwstr>
      </vt:variant>
      <vt:variant>
        <vt:lpwstr/>
      </vt:variant>
      <vt:variant>
        <vt:i4>1769582</vt:i4>
      </vt:variant>
      <vt:variant>
        <vt:i4>0</vt:i4>
      </vt:variant>
      <vt:variant>
        <vt:i4>0</vt:i4>
      </vt:variant>
      <vt:variant>
        <vt:i4>5</vt:i4>
      </vt:variant>
      <vt:variant>
        <vt:lpwstr>mailto:tric80400t@istruzione.it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dcterms:created xsi:type="dcterms:W3CDTF">2017-10-02T09:39:00Z</dcterms:created>
  <dcterms:modified xsi:type="dcterms:W3CDTF">2017-10-02T09:39:00Z</dcterms:modified>
</cp:coreProperties>
</file>